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74518" w:rsidRPr="00121D45" w:rsidTr="00274518">
        <w:tc>
          <w:tcPr>
            <w:tcW w:w="1870" w:type="dxa"/>
          </w:tcPr>
          <w:p w:rsidR="00274518" w:rsidRPr="00121D45" w:rsidRDefault="005207D8">
            <w:pPr>
              <w:rPr>
                <w:rFonts w:ascii="Arial Narrow" w:hAnsi="Arial Narrow"/>
                <w:b/>
              </w:rPr>
            </w:pPr>
            <w:bookmarkStart w:id="0" w:name="_GoBack" w:colFirst="5" w:colLast="5"/>
            <w:r w:rsidRPr="00121D45">
              <w:rPr>
                <w:rFonts w:ascii="Arial Narrow" w:hAnsi="Arial Narrow"/>
                <w:b/>
              </w:rPr>
              <w:t>EE101</w:t>
            </w:r>
            <w:r w:rsidR="00B7304A">
              <w:rPr>
                <w:rFonts w:ascii="Arial Narrow" w:hAnsi="Arial Narrow"/>
                <w:b/>
              </w:rPr>
              <w:t xml:space="preserve"> Winter 2019</w:t>
            </w:r>
            <w:r w:rsidR="002D5E28" w:rsidRPr="00121D45">
              <w:rPr>
                <w:rFonts w:ascii="Arial Narrow" w:hAnsi="Arial Narrow"/>
                <w:b/>
              </w:rPr>
              <w:t xml:space="preserve"> Quarter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Topic</w:t>
            </w:r>
          </w:p>
        </w:tc>
        <w:tc>
          <w:tcPr>
            <w:tcW w:w="1870" w:type="dxa"/>
          </w:tcPr>
          <w:p w:rsidR="00274518" w:rsidRPr="00121D45" w:rsidRDefault="00006200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Textbook*</w:t>
            </w:r>
            <w:r w:rsidR="00274518" w:rsidRPr="00121D45">
              <w:rPr>
                <w:rFonts w:ascii="Arial Narrow" w:hAnsi="Arial Narrow"/>
              </w:rPr>
              <w:t>Read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HW</w:t>
            </w:r>
          </w:p>
        </w:tc>
        <w:tc>
          <w:tcPr>
            <w:tcW w:w="1870" w:type="dxa"/>
          </w:tcPr>
          <w:p w:rsidR="00A074C1" w:rsidRDefault="00596460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15 minute Quiz</w:t>
            </w:r>
            <w:r w:rsidR="00D05D5A">
              <w:rPr>
                <w:rFonts w:ascii="Arial Narrow" w:hAnsi="Arial Narrow"/>
              </w:rPr>
              <w:t xml:space="preserve"> </w:t>
            </w:r>
          </w:p>
          <w:p w:rsidR="00D05D5A" w:rsidRPr="00121D45" w:rsidRDefault="00D05D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(Near the end of the class)</w:t>
            </w: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8  T</w:t>
            </w:r>
          </w:p>
        </w:tc>
        <w:tc>
          <w:tcPr>
            <w:tcW w:w="1870" w:type="dxa"/>
          </w:tcPr>
          <w:p w:rsidR="00274518" w:rsidRPr="00121D45" w:rsidRDefault="00062665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Basic Concepts</w:t>
            </w:r>
            <w:r w:rsidR="00564FEF">
              <w:rPr>
                <w:rFonts w:ascii="Arial Narrow" w:hAnsi="Arial Narrow"/>
              </w:rPr>
              <w:t>-</w:t>
            </w:r>
          </w:p>
          <w:p w:rsidR="00437CD7" w:rsidRPr="00121D45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Circuit elements, currents </w:t>
            </w:r>
          </w:p>
        </w:tc>
        <w:tc>
          <w:tcPr>
            <w:tcW w:w="1870" w:type="dxa"/>
          </w:tcPr>
          <w:p w:rsidR="00274518" w:rsidRDefault="00CB7AFF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Chap. 1</w:t>
            </w:r>
          </w:p>
          <w:p w:rsidR="0032064B" w:rsidRPr="00121D45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 1-24</w:t>
            </w:r>
          </w:p>
        </w:tc>
        <w:tc>
          <w:tcPr>
            <w:tcW w:w="1870" w:type="dxa"/>
          </w:tcPr>
          <w:p w:rsidR="00274518" w:rsidRPr="00121D45" w:rsidRDefault="00596460">
            <w:p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>HW#1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Jan. 10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  <w:p w:rsidR="00596460" w:rsidRPr="00121D45" w:rsidRDefault="00596460" w:rsidP="00596460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Voltages, power </w:t>
            </w:r>
          </w:p>
          <w:p w:rsidR="0032064B" w:rsidRPr="00121D45" w:rsidRDefault="0032064B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32064B" w:rsidP="005964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25-42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EA5B69" w:rsidRPr="00121D45" w:rsidRDefault="00EA5B69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15  T</w:t>
            </w:r>
          </w:p>
        </w:tc>
        <w:tc>
          <w:tcPr>
            <w:tcW w:w="1870" w:type="dxa"/>
          </w:tcPr>
          <w:p w:rsidR="00274518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Resistive circuits, Ohm’s Law</w:t>
            </w:r>
          </w:p>
          <w:p w:rsidR="0032064B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KVL, KCL</w:t>
            </w:r>
          </w:p>
          <w:p w:rsidR="0032064B" w:rsidRPr="00121D45" w:rsidRDefault="0032064B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Chap. 2</w:t>
            </w:r>
          </w:p>
          <w:p w:rsidR="0032064B" w:rsidRPr="00121D45" w:rsidRDefault="003206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51- 69</w:t>
            </w:r>
          </w:p>
        </w:tc>
        <w:tc>
          <w:tcPr>
            <w:tcW w:w="1870" w:type="dxa"/>
          </w:tcPr>
          <w:p w:rsidR="00274518" w:rsidRPr="00121D45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HW#2</w:t>
            </w:r>
          </w:p>
        </w:tc>
        <w:tc>
          <w:tcPr>
            <w:tcW w:w="1870" w:type="dxa"/>
          </w:tcPr>
          <w:p w:rsidR="00EA5B69" w:rsidRPr="00121D45" w:rsidRDefault="004A31E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Qz</w:t>
            </w:r>
            <w:proofErr w:type="spellEnd"/>
            <w:r>
              <w:rPr>
                <w:rFonts w:ascii="Arial Narrow" w:hAnsi="Arial Narrow"/>
              </w:rPr>
              <w:t xml:space="preserve"> 1</w:t>
            </w:r>
          </w:p>
          <w:p w:rsidR="00596460" w:rsidRPr="00121D45" w:rsidRDefault="00596460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0724D9" w:rsidRDefault="00B7304A" w:rsidP="000724D9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724D9">
              <w:rPr>
                <w:rFonts w:ascii="Arial Narrow" w:hAnsi="Arial Narrow"/>
              </w:rPr>
              <w:t xml:space="preserve">Jan. 17  </w:t>
            </w:r>
            <w:proofErr w:type="spellStart"/>
            <w:r w:rsidRPr="000724D9"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A074C1" w:rsidRDefault="00A074C1" w:rsidP="00A074C1">
            <w:pPr>
              <w:rPr>
                <w:rFonts w:ascii="Arial Narrow" w:hAnsi="Arial Narrow"/>
              </w:rPr>
            </w:pPr>
          </w:p>
          <w:p w:rsidR="0032064B" w:rsidRDefault="00D111F8" w:rsidP="00A074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circuits</w:t>
            </w:r>
          </w:p>
          <w:p w:rsidR="0032064B" w:rsidRPr="00121D45" w:rsidRDefault="0032064B" w:rsidP="00A074C1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D111F8" w:rsidRPr="00121D45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70- 86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22  T</w:t>
            </w:r>
          </w:p>
        </w:tc>
        <w:tc>
          <w:tcPr>
            <w:tcW w:w="1870" w:type="dxa"/>
          </w:tcPr>
          <w:p w:rsidR="00D111F8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Linear vs. Nonlinear</w:t>
            </w:r>
          </w:p>
          <w:p w:rsidR="00274518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Circuits</w:t>
            </w:r>
          </w:p>
          <w:p w:rsidR="00D111F8" w:rsidRPr="00121D45" w:rsidRDefault="00D111F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274518" w:rsidP="00A074C1">
            <w:pPr>
              <w:rPr>
                <w:rFonts w:ascii="Arial Narrow" w:hAnsi="Arial Narrow"/>
              </w:rPr>
            </w:pPr>
          </w:p>
          <w:p w:rsidR="00D111F8" w:rsidRPr="00A074C1" w:rsidRDefault="00D111F8" w:rsidP="00A074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86- 102</w:t>
            </w:r>
          </w:p>
        </w:tc>
        <w:tc>
          <w:tcPr>
            <w:tcW w:w="1870" w:type="dxa"/>
          </w:tcPr>
          <w:p w:rsidR="00274518" w:rsidRPr="00121D45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HW#3</w:t>
            </w:r>
          </w:p>
        </w:tc>
        <w:tc>
          <w:tcPr>
            <w:tcW w:w="1870" w:type="dxa"/>
          </w:tcPr>
          <w:p w:rsidR="00EA5B69" w:rsidRPr="00121D45" w:rsidRDefault="00D111F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Qz</w:t>
            </w:r>
            <w:proofErr w:type="spellEnd"/>
            <w:r>
              <w:rPr>
                <w:rFonts w:ascii="Arial Narrow" w:hAnsi="Arial Narrow"/>
              </w:rPr>
              <w:t xml:space="preserve"> 2</w:t>
            </w:r>
          </w:p>
          <w:p w:rsidR="00596460" w:rsidRPr="00121D45" w:rsidRDefault="00596460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Jan. 24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274518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Circuit analysis:</w:t>
            </w:r>
          </w:p>
          <w:p w:rsidR="00D111F8" w:rsidRPr="00121D45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Nodal, Loop; Mesh</w:t>
            </w:r>
          </w:p>
          <w:p w:rsidR="00437CD7" w:rsidRPr="00121D45" w:rsidRDefault="00437CD7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Chap 3.</w:t>
            </w:r>
          </w:p>
          <w:p w:rsidR="00D111F8" w:rsidRDefault="00D11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115- 143</w:t>
            </w:r>
          </w:p>
          <w:p w:rsidR="00D111F8" w:rsidRPr="00121D45" w:rsidRDefault="00D111F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29  T</w:t>
            </w:r>
          </w:p>
        </w:tc>
        <w:tc>
          <w:tcPr>
            <w:tcW w:w="1870" w:type="dxa"/>
          </w:tcPr>
          <w:p w:rsidR="00E341B0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Circuit theorems-</w:t>
            </w:r>
          </w:p>
          <w:p w:rsidR="00E341B0" w:rsidRPr="00121D45" w:rsidRDefault="00B02CD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Thevenin’s</w:t>
            </w:r>
            <w:proofErr w:type="spellEnd"/>
            <w:r>
              <w:rPr>
                <w:rFonts w:ascii="Arial Narrow" w:hAnsi="Arial Narrow"/>
              </w:rPr>
              <w:t xml:space="preserve"> &amp; </w:t>
            </w:r>
            <w:r w:rsidR="000724D9">
              <w:rPr>
                <w:rFonts w:ascii="Arial Narrow" w:hAnsi="Arial Narrow"/>
              </w:rPr>
              <w:t>Norton’s theorems, apps.</w:t>
            </w:r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0724D9" w:rsidRPr="00121D45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144- 163</w:t>
            </w:r>
          </w:p>
        </w:tc>
        <w:tc>
          <w:tcPr>
            <w:tcW w:w="1870" w:type="dxa"/>
          </w:tcPr>
          <w:p w:rsidR="00274518" w:rsidRPr="00121D45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HW#4</w:t>
            </w:r>
          </w:p>
          <w:p w:rsidR="00596460" w:rsidRPr="00121D45" w:rsidRDefault="00596460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0724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Qz#3</w:t>
            </w: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062665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121D45">
              <w:rPr>
                <w:rFonts w:ascii="Arial Narrow" w:hAnsi="Arial Narrow"/>
              </w:rPr>
              <w:t xml:space="preserve">Jan. </w:t>
            </w:r>
            <w:r w:rsidR="00B7304A">
              <w:rPr>
                <w:rFonts w:ascii="Arial Narrow" w:hAnsi="Arial Narrow"/>
              </w:rPr>
              <w:t xml:space="preserve">31  </w:t>
            </w:r>
            <w:proofErr w:type="spellStart"/>
            <w:r w:rsidR="00B7304A"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0724D9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 amplifiers</w:t>
            </w:r>
          </w:p>
          <w:p w:rsidR="000724D9" w:rsidRPr="00121D45" w:rsidRDefault="000724D9">
            <w:pPr>
              <w:rPr>
                <w:rFonts w:ascii="Arial Narrow" w:hAnsi="Arial Narrow"/>
              </w:rPr>
            </w:pP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0724D9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Chap. 4</w:t>
            </w:r>
          </w:p>
          <w:p w:rsidR="001E0945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183-194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5    T</w:t>
            </w:r>
          </w:p>
        </w:tc>
        <w:tc>
          <w:tcPr>
            <w:tcW w:w="1870" w:type="dxa"/>
          </w:tcPr>
          <w:p w:rsidR="00274518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feedback,</w:t>
            </w:r>
          </w:p>
          <w:p w:rsidR="001E0945" w:rsidRPr="00121D45" w:rsidRDefault="00B02CD2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s</w:t>
            </w:r>
            <w:r w:rsidR="001E0945">
              <w:rPr>
                <w:rFonts w:ascii="Arial Narrow" w:hAnsi="Arial Narrow"/>
              </w:rPr>
              <w:t>umming</w:t>
            </w:r>
            <w:proofErr w:type="gramEnd"/>
            <w:r w:rsidR="001E0945">
              <w:rPr>
                <w:rFonts w:ascii="Arial Narrow" w:hAnsi="Arial Narrow"/>
              </w:rPr>
              <w:t xml:space="preserve"> circuit, difference amp.</w:t>
            </w: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pp. 195- </w:t>
            </w:r>
            <w:r w:rsidR="003A427C">
              <w:rPr>
                <w:rFonts w:ascii="Arial Narrow" w:hAnsi="Arial Narrow"/>
              </w:rPr>
              <w:t>209</w:t>
            </w: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HW#5</w:t>
            </w: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Qz#4</w:t>
            </w:r>
          </w:p>
        </w:tc>
      </w:tr>
      <w:tr w:rsidR="00274518" w:rsidRPr="00121D45" w:rsidTr="005109BD">
        <w:tc>
          <w:tcPr>
            <w:tcW w:w="1870" w:type="dxa"/>
          </w:tcPr>
          <w:p w:rsidR="00274518" w:rsidRPr="00121D45" w:rsidRDefault="00B7304A" w:rsidP="00B7304A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Feb. 7 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76293E" w:rsidRPr="00B02CD2" w:rsidRDefault="001E09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2CD2">
              <w:rPr>
                <w:rFonts w:ascii="Arial Narrow" w:hAnsi="Arial Narrow"/>
                <w:b/>
                <w:sz w:val="20"/>
                <w:szCs w:val="20"/>
              </w:rPr>
              <w:t>Midterm exam</w:t>
            </w:r>
          </w:p>
          <w:p w:rsidR="00121D45" w:rsidRPr="00B02CD2" w:rsidRDefault="00121D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page of formulas allowed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B7304A" w:rsidRDefault="00B7304A" w:rsidP="00B7304A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B7304A">
              <w:rPr>
                <w:rFonts w:ascii="Arial Narrow" w:hAnsi="Arial Narrow"/>
              </w:rPr>
              <w:t>Feb. 12 T</w:t>
            </w:r>
          </w:p>
        </w:tc>
        <w:tc>
          <w:tcPr>
            <w:tcW w:w="1870" w:type="dxa"/>
          </w:tcPr>
          <w:p w:rsidR="003A427C" w:rsidRPr="00121D45" w:rsidRDefault="003A42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 </w:t>
            </w:r>
            <w:r w:rsidR="00B02CD2">
              <w:rPr>
                <w:rFonts w:ascii="Arial Narrow" w:hAnsi="Arial Narrow"/>
              </w:rPr>
              <w:t xml:space="preserve">amp. </w:t>
            </w:r>
            <w:r>
              <w:rPr>
                <w:rFonts w:ascii="Arial Narrow" w:hAnsi="Arial Narrow"/>
              </w:rPr>
              <w:t>signal processing circuits</w:t>
            </w:r>
          </w:p>
        </w:tc>
        <w:tc>
          <w:tcPr>
            <w:tcW w:w="1870" w:type="dxa"/>
          </w:tcPr>
          <w:p w:rsidR="003A427C" w:rsidRPr="00121D45" w:rsidRDefault="003A42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209- 234</w:t>
            </w: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HW#6</w:t>
            </w:r>
          </w:p>
        </w:tc>
        <w:tc>
          <w:tcPr>
            <w:tcW w:w="1870" w:type="dxa"/>
          </w:tcPr>
          <w:p w:rsidR="00EA5B69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Qz#5</w:t>
            </w: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Feb. 14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274518" w:rsidRDefault="00713F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RC</w:t>
            </w:r>
            <w:r w:rsidR="009F60B3">
              <w:rPr>
                <w:rFonts w:ascii="Arial Narrow" w:hAnsi="Arial Narrow"/>
              </w:rPr>
              <w:t>, RL</w:t>
            </w:r>
            <w:r>
              <w:rPr>
                <w:rFonts w:ascii="Arial Narrow" w:hAnsi="Arial Narrow"/>
              </w:rPr>
              <w:t xml:space="preserve"> circuits-</w:t>
            </w:r>
          </w:p>
          <w:p w:rsidR="00713F61" w:rsidRPr="00121D45" w:rsidRDefault="00B02C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713F61">
              <w:rPr>
                <w:rFonts w:ascii="Arial Narrow" w:hAnsi="Arial Narrow"/>
              </w:rPr>
              <w:t>irst-order circuits</w:t>
            </w:r>
          </w:p>
        </w:tc>
        <w:tc>
          <w:tcPr>
            <w:tcW w:w="1870" w:type="dxa"/>
          </w:tcPr>
          <w:p w:rsidR="00274518" w:rsidRDefault="003A42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Chap. 5 </w:t>
            </w:r>
          </w:p>
          <w:p w:rsidR="00713F61" w:rsidRPr="00121D45" w:rsidRDefault="00713F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235- 268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EA5B69" w:rsidRPr="00121D45" w:rsidRDefault="00EA5B69">
            <w:pPr>
              <w:rPr>
                <w:rFonts w:ascii="Arial Narrow" w:hAnsi="Arial Narrow"/>
              </w:rPr>
            </w:pP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19  T</w:t>
            </w:r>
          </w:p>
        </w:tc>
        <w:tc>
          <w:tcPr>
            <w:tcW w:w="1870" w:type="dxa"/>
          </w:tcPr>
          <w:p w:rsidR="00713F61" w:rsidRPr="00121D45" w:rsidRDefault="009F6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RC, RL circuits</w:t>
            </w:r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0D1285" w:rsidRPr="00121D45" w:rsidRDefault="000D1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pp. </w:t>
            </w:r>
            <w:r w:rsidR="009F60B3">
              <w:rPr>
                <w:rFonts w:ascii="Arial Narrow" w:hAnsi="Arial Narrow"/>
              </w:rPr>
              <w:t>269</w:t>
            </w:r>
            <w:r w:rsidR="00713F61">
              <w:rPr>
                <w:rFonts w:ascii="Arial Narrow" w:hAnsi="Arial Narrow"/>
              </w:rPr>
              <w:t>-</w:t>
            </w:r>
            <w:r w:rsidR="009F60B3">
              <w:rPr>
                <w:rFonts w:ascii="Arial Narrow" w:hAnsi="Arial Narrow"/>
              </w:rPr>
              <w:t xml:space="preserve"> 292</w:t>
            </w: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HW#7</w:t>
            </w:r>
          </w:p>
        </w:tc>
        <w:tc>
          <w:tcPr>
            <w:tcW w:w="1870" w:type="dxa"/>
          </w:tcPr>
          <w:p w:rsidR="00274518" w:rsidRPr="00121D45" w:rsidRDefault="001E0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Qz#6</w:t>
            </w:r>
          </w:p>
          <w:p w:rsidR="009E7262" w:rsidRPr="00121D45" w:rsidRDefault="009E7262">
            <w:pPr>
              <w:rPr>
                <w:rFonts w:ascii="Arial Narrow" w:hAnsi="Arial Narrow"/>
              </w:rPr>
            </w:pPr>
          </w:p>
        </w:tc>
      </w:tr>
      <w:tr w:rsidR="00274518" w:rsidRPr="00121D45" w:rsidTr="00274518">
        <w:tc>
          <w:tcPr>
            <w:tcW w:w="1870" w:type="dxa"/>
          </w:tcPr>
          <w:p w:rsidR="00274518" w:rsidRPr="00121D45" w:rsidRDefault="00B7304A" w:rsidP="0021335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Feb. 21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1E0945" w:rsidRPr="00121D45" w:rsidRDefault="00966E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RC, RL</w:t>
            </w:r>
            <w:r w:rsidR="009F60B3">
              <w:rPr>
                <w:rFonts w:ascii="Arial Narrow" w:hAnsi="Arial Narrow"/>
              </w:rPr>
              <w:t xml:space="preserve"> plus Op amp. circuits</w:t>
            </w:r>
          </w:p>
        </w:tc>
        <w:tc>
          <w:tcPr>
            <w:tcW w:w="1870" w:type="dxa"/>
          </w:tcPr>
          <w:p w:rsidR="00274518" w:rsidRDefault="00274518">
            <w:pPr>
              <w:rPr>
                <w:rFonts w:ascii="Arial Narrow" w:hAnsi="Arial Narrow"/>
              </w:rPr>
            </w:pPr>
          </w:p>
          <w:p w:rsidR="009F60B3" w:rsidRPr="00121D45" w:rsidRDefault="009F6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293-312</w:t>
            </w: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274518" w:rsidRPr="00121D45" w:rsidRDefault="00274518">
            <w:pPr>
              <w:rPr>
                <w:rFonts w:ascii="Arial Narrow" w:hAnsi="Arial Narrow"/>
              </w:rPr>
            </w:pPr>
          </w:p>
          <w:p w:rsidR="001635F7" w:rsidRPr="00121D45" w:rsidRDefault="001635F7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121D45" w:rsidRDefault="004A31E5" w:rsidP="001952AC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26</w:t>
            </w:r>
            <w:r w:rsidR="00B7304A">
              <w:rPr>
                <w:rFonts w:ascii="Arial Narrow" w:hAnsi="Arial Narrow"/>
              </w:rPr>
              <w:t xml:space="preserve">  T</w:t>
            </w:r>
          </w:p>
        </w:tc>
        <w:tc>
          <w:tcPr>
            <w:tcW w:w="1870" w:type="dxa"/>
          </w:tcPr>
          <w:p w:rsidR="001952AC" w:rsidRPr="00121D45" w:rsidRDefault="00966E4A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RLC circuit</w:t>
            </w:r>
            <w:r w:rsidR="009F60B3">
              <w:rPr>
                <w:rFonts w:ascii="Arial Narrow" w:hAnsi="Arial Narrow"/>
              </w:rPr>
              <w:t>s- second-order circuits</w:t>
            </w:r>
          </w:p>
        </w:tc>
        <w:tc>
          <w:tcPr>
            <w:tcW w:w="1870" w:type="dxa"/>
          </w:tcPr>
          <w:p w:rsidR="001952AC" w:rsidRDefault="009F60B3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Chap. 6</w:t>
            </w:r>
          </w:p>
          <w:p w:rsidR="009F60B3" w:rsidRPr="00121D45" w:rsidRDefault="009F60B3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330- 352</w:t>
            </w:r>
          </w:p>
        </w:tc>
        <w:tc>
          <w:tcPr>
            <w:tcW w:w="1870" w:type="dxa"/>
          </w:tcPr>
          <w:p w:rsidR="001952AC" w:rsidRPr="00121D45" w:rsidRDefault="001E0945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HW#8</w:t>
            </w:r>
          </w:p>
        </w:tc>
        <w:tc>
          <w:tcPr>
            <w:tcW w:w="1870" w:type="dxa"/>
          </w:tcPr>
          <w:p w:rsidR="001952AC" w:rsidRPr="00121D45" w:rsidRDefault="001E0945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Qz#7</w:t>
            </w:r>
          </w:p>
          <w:p w:rsidR="001635F7" w:rsidRPr="00121D45" w:rsidRDefault="001635F7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121D45" w:rsidRDefault="00B7304A" w:rsidP="001952AC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Feb. 28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1952AC" w:rsidRDefault="009F60B3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Parallel RLC circuits</w:t>
            </w:r>
          </w:p>
          <w:p w:rsidR="009F60B3" w:rsidRDefault="009F60B3" w:rsidP="001952AC">
            <w:pPr>
              <w:rPr>
                <w:rFonts w:ascii="Arial Narrow" w:hAnsi="Arial Narrow"/>
              </w:rPr>
            </w:pPr>
          </w:p>
          <w:p w:rsidR="009F60B3" w:rsidRPr="00121D45" w:rsidRDefault="009F60B3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9F60B3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353- 373</w:t>
            </w: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FD1F1A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0D1285" w:rsidRDefault="001E0945" w:rsidP="000D128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D1285">
              <w:rPr>
                <w:rFonts w:ascii="Arial Narrow" w:hAnsi="Arial Narrow"/>
              </w:rPr>
              <w:lastRenderedPageBreak/>
              <w:t xml:space="preserve">Mar. 5 </w:t>
            </w:r>
            <w:r w:rsidR="000D1285" w:rsidRPr="000D1285">
              <w:rPr>
                <w:rFonts w:ascii="Arial Narrow" w:hAnsi="Arial Narrow"/>
              </w:rPr>
              <w:t>T</w:t>
            </w:r>
          </w:p>
        </w:tc>
        <w:tc>
          <w:tcPr>
            <w:tcW w:w="1870" w:type="dxa"/>
          </w:tcPr>
          <w:p w:rsidR="00437CD7" w:rsidRDefault="009F60B3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 analysis</w:t>
            </w:r>
            <w:r w:rsidR="00DA0B3C">
              <w:rPr>
                <w:rFonts w:ascii="Arial Narrow" w:hAnsi="Arial Narrow"/>
              </w:rPr>
              <w:t>, transformers</w:t>
            </w:r>
          </w:p>
          <w:p w:rsidR="008D455E" w:rsidRDefault="008D455E" w:rsidP="001952AC">
            <w:pPr>
              <w:rPr>
                <w:rFonts w:ascii="Arial Narrow" w:hAnsi="Arial Narrow"/>
              </w:rPr>
            </w:pPr>
          </w:p>
          <w:p w:rsidR="001E0945" w:rsidRPr="00121D45" w:rsidRDefault="001E0945" w:rsidP="000D1285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Chap. 7</w:t>
            </w:r>
          </w:p>
          <w:p w:rsidR="00C47EFB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385- 400</w:t>
            </w:r>
          </w:p>
        </w:tc>
        <w:tc>
          <w:tcPr>
            <w:tcW w:w="1870" w:type="dxa"/>
          </w:tcPr>
          <w:p w:rsidR="001952AC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HW#9</w:t>
            </w:r>
          </w:p>
        </w:tc>
        <w:tc>
          <w:tcPr>
            <w:tcW w:w="1870" w:type="dxa"/>
          </w:tcPr>
          <w:p w:rsidR="001952AC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Qz#8</w:t>
            </w:r>
          </w:p>
          <w:p w:rsidR="001635F7" w:rsidRPr="00121D45" w:rsidRDefault="001635F7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0D1285" w:rsidRDefault="004A31E5" w:rsidP="000D128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0D1285">
              <w:rPr>
                <w:rFonts w:ascii="Arial Narrow" w:hAnsi="Arial Narrow"/>
              </w:rPr>
              <w:t xml:space="preserve">Mar. 7   </w:t>
            </w:r>
            <w:proofErr w:type="spellStart"/>
            <w:r w:rsidRPr="000D1285">
              <w:rPr>
                <w:rFonts w:ascii="Arial Narrow" w:hAnsi="Arial Narrow"/>
              </w:rPr>
              <w:t>Th</w:t>
            </w:r>
            <w:proofErr w:type="spellEnd"/>
          </w:p>
        </w:tc>
        <w:tc>
          <w:tcPr>
            <w:tcW w:w="1870" w:type="dxa"/>
          </w:tcPr>
          <w:p w:rsidR="001952AC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Phasor analysis</w:t>
            </w:r>
          </w:p>
          <w:p w:rsidR="008D455E" w:rsidRPr="00121D45" w:rsidRDefault="008D455E" w:rsidP="001952AC">
            <w:pPr>
              <w:rPr>
                <w:rFonts w:ascii="Arial Narrow" w:hAnsi="Arial Narrow"/>
              </w:rPr>
            </w:pPr>
          </w:p>
          <w:p w:rsidR="00437CD7" w:rsidRPr="00121D45" w:rsidRDefault="00437CD7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Default="001952AC" w:rsidP="001952AC">
            <w:pPr>
              <w:rPr>
                <w:rFonts w:ascii="Arial Narrow" w:hAnsi="Arial Narrow"/>
              </w:rPr>
            </w:pPr>
          </w:p>
          <w:p w:rsidR="00C47EFB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pp. 401- 442</w:t>
            </w: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4A31E5" w:rsidRDefault="004A31E5" w:rsidP="004A31E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Mar. 12 T</w:t>
            </w:r>
          </w:p>
        </w:tc>
        <w:tc>
          <w:tcPr>
            <w:tcW w:w="1870" w:type="dxa"/>
          </w:tcPr>
          <w:p w:rsidR="001952AC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continued</w:t>
            </w:r>
          </w:p>
          <w:p w:rsidR="00437CD7" w:rsidRDefault="00437CD7" w:rsidP="001952AC">
            <w:pPr>
              <w:rPr>
                <w:rFonts w:ascii="Arial Narrow" w:hAnsi="Arial Narrow"/>
              </w:rPr>
            </w:pPr>
          </w:p>
          <w:p w:rsidR="008D455E" w:rsidRPr="00121D45" w:rsidRDefault="008D455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26187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C47EFB">
              <w:rPr>
                <w:rFonts w:ascii="Arial Narrow" w:hAnsi="Arial Narrow"/>
              </w:rPr>
              <w:t>W#10</w:t>
            </w:r>
          </w:p>
        </w:tc>
        <w:tc>
          <w:tcPr>
            <w:tcW w:w="1870" w:type="dxa"/>
          </w:tcPr>
          <w:p w:rsidR="001952AC" w:rsidRPr="00121D45" w:rsidRDefault="00C47EFB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Qz#9</w:t>
            </w:r>
          </w:p>
        </w:tc>
      </w:tr>
      <w:tr w:rsidR="001952AC" w:rsidRPr="00121D45" w:rsidTr="00274518">
        <w:tc>
          <w:tcPr>
            <w:tcW w:w="1870" w:type="dxa"/>
          </w:tcPr>
          <w:p w:rsidR="00062665" w:rsidRPr="00121D45" w:rsidRDefault="004A31E5" w:rsidP="000D128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Mar. 14  </w:t>
            </w:r>
            <w:proofErr w:type="spellStart"/>
            <w:r>
              <w:rPr>
                <w:rFonts w:ascii="Arial Narrow" w:hAnsi="Arial Narrow"/>
              </w:rPr>
              <w:t>Th</w:t>
            </w:r>
            <w:proofErr w:type="spellEnd"/>
          </w:p>
          <w:p w:rsidR="00062665" w:rsidRPr="00121D45" w:rsidRDefault="00062665" w:rsidP="00062665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437CD7" w:rsidRPr="00B02CD2" w:rsidRDefault="00C47EFB" w:rsidP="001952AC">
            <w:pPr>
              <w:rPr>
                <w:rFonts w:ascii="Arial Narrow" w:hAnsi="Arial Narrow"/>
                <w:b/>
              </w:rPr>
            </w:pPr>
            <w:r w:rsidRPr="00B02CD2">
              <w:rPr>
                <w:rFonts w:ascii="Arial Narrow" w:hAnsi="Arial Narrow"/>
                <w:b/>
              </w:rPr>
              <w:t>Course review</w:t>
            </w:r>
          </w:p>
          <w:p w:rsidR="008D455E" w:rsidRDefault="008D455E" w:rsidP="001952AC">
            <w:pPr>
              <w:rPr>
                <w:rFonts w:ascii="Arial Narrow" w:hAnsi="Arial Narrow"/>
              </w:rPr>
            </w:pPr>
          </w:p>
          <w:p w:rsidR="008D455E" w:rsidRPr="00121D45" w:rsidRDefault="008D455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635F7" w:rsidRDefault="001635F7" w:rsidP="004A31E5">
            <w:pPr>
              <w:rPr>
                <w:rFonts w:ascii="Arial Narrow" w:hAnsi="Arial Narrow"/>
              </w:rPr>
            </w:pPr>
          </w:p>
          <w:p w:rsidR="008D455E" w:rsidRDefault="008D455E" w:rsidP="004A31E5">
            <w:pPr>
              <w:rPr>
                <w:rFonts w:ascii="Arial Narrow" w:hAnsi="Arial Narrow"/>
              </w:rPr>
            </w:pPr>
          </w:p>
          <w:p w:rsidR="008D455E" w:rsidRPr="004A31E5" w:rsidRDefault="008D455E" w:rsidP="004A31E5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8D455E" w:rsidRDefault="001952AC" w:rsidP="008D455E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Default="001952AC" w:rsidP="004A31E5">
            <w:pPr>
              <w:rPr>
                <w:rFonts w:ascii="Arial Narrow" w:hAnsi="Arial Narrow"/>
              </w:rPr>
            </w:pPr>
          </w:p>
          <w:p w:rsidR="008D455E" w:rsidRDefault="008D455E" w:rsidP="004A31E5">
            <w:pPr>
              <w:rPr>
                <w:rFonts w:ascii="Arial Narrow" w:hAnsi="Arial Narrow"/>
              </w:rPr>
            </w:pPr>
          </w:p>
          <w:p w:rsidR="008D455E" w:rsidRPr="004A31E5" w:rsidRDefault="008D455E" w:rsidP="004A31E5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437CD7" w:rsidRPr="00121D45" w:rsidRDefault="00437CD7" w:rsidP="001952AC">
            <w:pPr>
              <w:rPr>
                <w:rFonts w:ascii="Arial Narrow" w:hAnsi="Arial Narrow"/>
              </w:rPr>
            </w:pPr>
          </w:p>
          <w:p w:rsidR="00437CD7" w:rsidRPr="00121D45" w:rsidRDefault="00437CD7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644DE9" w:rsidRPr="00121D45" w:rsidRDefault="00644DE9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Default="001952AC" w:rsidP="001952AC">
            <w:pPr>
              <w:rPr>
                <w:rFonts w:ascii="Arial Narrow" w:hAnsi="Arial Narrow"/>
              </w:rPr>
            </w:pPr>
          </w:p>
          <w:p w:rsidR="009F6854" w:rsidRDefault="009F6854" w:rsidP="001952AC">
            <w:pPr>
              <w:rPr>
                <w:rFonts w:ascii="Arial Narrow" w:hAnsi="Arial Narrow"/>
              </w:rPr>
            </w:pPr>
          </w:p>
          <w:p w:rsidR="009F6854" w:rsidRPr="00121D45" w:rsidRDefault="009F6854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644DE9" w:rsidRPr="00121D45" w:rsidRDefault="00644DE9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564FEF" w:rsidRDefault="00564FEF" w:rsidP="001952AC">
            <w:pPr>
              <w:rPr>
                <w:rFonts w:ascii="Arial Narrow" w:hAnsi="Arial Narrow"/>
              </w:rPr>
            </w:pPr>
          </w:p>
          <w:p w:rsidR="00F100BB" w:rsidRDefault="00F100BB" w:rsidP="001952AC">
            <w:pPr>
              <w:rPr>
                <w:rFonts w:ascii="Arial Narrow" w:hAnsi="Arial Narrow"/>
              </w:rPr>
            </w:pPr>
          </w:p>
          <w:p w:rsidR="009F6854" w:rsidRPr="00121D45" w:rsidRDefault="009F6854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0D1285" w:rsidRDefault="001952AC" w:rsidP="000D1285">
            <w:pPr>
              <w:rPr>
                <w:rFonts w:ascii="Arial Narrow" w:hAnsi="Arial Narrow"/>
              </w:rPr>
            </w:pPr>
          </w:p>
          <w:p w:rsidR="00644DE9" w:rsidRPr="00121D45" w:rsidRDefault="00644DE9" w:rsidP="001952A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0" w:type="dxa"/>
          </w:tcPr>
          <w:p w:rsidR="00F100BB" w:rsidRDefault="00F100BB" w:rsidP="001952AC">
            <w:pPr>
              <w:rPr>
                <w:rFonts w:ascii="Arial Narrow" w:hAnsi="Arial Narrow"/>
              </w:rPr>
            </w:pPr>
          </w:p>
          <w:p w:rsidR="00F100BB" w:rsidRPr="00121D45" w:rsidRDefault="00F100BB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0D1285" w:rsidRDefault="001952AC" w:rsidP="000D1285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006200" w:rsidRPr="00121D45" w:rsidRDefault="00006200" w:rsidP="001952AC">
            <w:pPr>
              <w:rPr>
                <w:rFonts w:ascii="Arial Narrow" w:hAnsi="Arial Narrow"/>
              </w:rPr>
            </w:pPr>
          </w:p>
          <w:p w:rsidR="00FD0906" w:rsidRPr="00121D45" w:rsidRDefault="00FD0906" w:rsidP="00FD0906">
            <w:pPr>
              <w:rPr>
                <w:rFonts w:ascii="Arial Narrow" w:hAnsi="Arial Narrow"/>
                <w:u w:val="single"/>
              </w:rPr>
            </w:pPr>
          </w:p>
          <w:p w:rsidR="006D0001" w:rsidRPr="00121D45" w:rsidRDefault="006D0001" w:rsidP="00FD0906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0" w:type="dxa"/>
          </w:tcPr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121D45" w:rsidRDefault="009F6854" w:rsidP="001952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8D455E" w:rsidRDefault="001952AC" w:rsidP="008D455E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8D455E" w:rsidRDefault="001952AC" w:rsidP="008D455E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1952AC" w:rsidRPr="008D455E" w:rsidRDefault="001952AC" w:rsidP="008D455E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1952AC" w:rsidRPr="00121D45" w:rsidTr="00274518">
        <w:tc>
          <w:tcPr>
            <w:tcW w:w="1870" w:type="dxa"/>
          </w:tcPr>
          <w:p w:rsidR="00596460" w:rsidRPr="00121D45" w:rsidRDefault="00596460" w:rsidP="001952AC">
            <w:pPr>
              <w:rPr>
                <w:rFonts w:ascii="Arial Narrow" w:hAnsi="Arial Narrow"/>
              </w:rPr>
            </w:pPr>
          </w:p>
          <w:p w:rsidR="006D0001" w:rsidRDefault="006D0001" w:rsidP="001952AC">
            <w:pPr>
              <w:rPr>
                <w:rFonts w:ascii="Arial Narrow" w:hAnsi="Arial Narrow"/>
              </w:rPr>
            </w:pPr>
          </w:p>
          <w:p w:rsidR="008D455E" w:rsidRPr="00121D45" w:rsidRDefault="008D455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952AC" w:rsidRPr="00121D45" w:rsidRDefault="001952AC" w:rsidP="001952AC">
            <w:pPr>
              <w:rPr>
                <w:rFonts w:ascii="Arial Narrow" w:hAnsi="Arial Narrow"/>
              </w:rPr>
            </w:pPr>
          </w:p>
        </w:tc>
      </w:tr>
      <w:tr w:rsidR="00984CEE" w:rsidRPr="00121D45" w:rsidTr="00274518">
        <w:tc>
          <w:tcPr>
            <w:tcW w:w="1870" w:type="dxa"/>
          </w:tcPr>
          <w:p w:rsidR="00984CEE" w:rsidRPr="00121D45" w:rsidRDefault="00984CEE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  <w:p w:rsidR="006D0001" w:rsidRPr="00121D45" w:rsidRDefault="006D0001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984CEE" w:rsidRPr="00121D45" w:rsidRDefault="00984CE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984CEE" w:rsidRPr="00121D45" w:rsidRDefault="00984CE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984CEE" w:rsidRPr="00121D45" w:rsidRDefault="00984CEE" w:rsidP="001952AC">
            <w:pPr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984CEE" w:rsidRPr="00121D45" w:rsidRDefault="00984CEE" w:rsidP="001952AC">
            <w:pPr>
              <w:rPr>
                <w:rFonts w:ascii="Arial Narrow" w:hAnsi="Arial Narrow"/>
              </w:rPr>
            </w:pPr>
          </w:p>
        </w:tc>
      </w:tr>
      <w:bookmarkEnd w:id="0"/>
    </w:tbl>
    <w:p w:rsidR="00644DE9" w:rsidRDefault="00644DE9">
      <w:pPr>
        <w:rPr>
          <w:rFonts w:ascii="Arial Narrow" w:hAnsi="Arial Narrow"/>
        </w:rPr>
      </w:pPr>
    </w:p>
    <w:p w:rsidR="008D455E" w:rsidRDefault="008D455E">
      <w:pPr>
        <w:rPr>
          <w:rFonts w:ascii="Arial Narrow" w:hAnsi="Arial Narrow"/>
        </w:rPr>
      </w:pPr>
    </w:p>
    <w:p w:rsidR="008D455E" w:rsidRDefault="008D455E">
      <w:pPr>
        <w:rPr>
          <w:rFonts w:ascii="Arial Narrow" w:hAnsi="Arial Narrow"/>
        </w:rPr>
      </w:pPr>
    </w:p>
    <w:p w:rsidR="008D455E" w:rsidRDefault="008D455E">
      <w:pPr>
        <w:rPr>
          <w:rFonts w:ascii="Arial Narrow" w:hAnsi="Arial Narrow"/>
        </w:rPr>
      </w:pPr>
    </w:p>
    <w:p w:rsidR="008D455E" w:rsidRPr="00121D45" w:rsidRDefault="008D455E">
      <w:pPr>
        <w:rPr>
          <w:rFonts w:ascii="Arial Narrow" w:hAnsi="Arial Narrow"/>
        </w:rPr>
      </w:pPr>
    </w:p>
    <w:p w:rsidR="00540CF0" w:rsidRPr="00121D45" w:rsidRDefault="00540CF0">
      <w:pPr>
        <w:rPr>
          <w:rFonts w:ascii="Arial Narrow" w:hAnsi="Arial Narrow"/>
        </w:rPr>
      </w:pPr>
    </w:p>
    <w:p w:rsidR="00D06A82" w:rsidRPr="00B02CD2" w:rsidRDefault="00D06A82">
      <w:pPr>
        <w:rPr>
          <w:rFonts w:ascii="Arial Narrow" w:hAnsi="Arial Narrow"/>
          <w:b/>
          <w:sz w:val="28"/>
          <w:szCs w:val="28"/>
        </w:rPr>
      </w:pPr>
      <w:r w:rsidRPr="00B02CD2">
        <w:rPr>
          <w:rFonts w:ascii="Arial Narrow" w:hAnsi="Arial Narrow"/>
          <w:b/>
          <w:sz w:val="28"/>
          <w:szCs w:val="28"/>
        </w:rPr>
        <w:t>Course Grading</w:t>
      </w:r>
    </w:p>
    <w:p w:rsidR="00644DE9" w:rsidRPr="00B02CD2" w:rsidRDefault="00644DE9">
      <w:pPr>
        <w:rPr>
          <w:rFonts w:ascii="Arial Narrow" w:hAnsi="Arial Narrow"/>
          <w:b/>
          <w:sz w:val="28"/>
          <w:szCs w:val="28"/>
        </w:rPr>
      </w:pPr>
    </w:p>
    <w:p w:rsidR="00D06A82" w:rsidRPr="00B02CD2" w:rsidRDefault="00D06A82" w:rsidP="00D06A82">
      <w:pPr>
        <w:pStyle w:val="ListParagraph"/>
        <w:numPr>
          <w:ilvl w:val="0"/>
          <w:numId w:val="27"/>
        </w:numPr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>HWs are assigned</w:t>
      </w:r>
      <w:r w:rsidR="00540CF0" w:rsidRPr="00B02CD2">
        <w:rPr>
          <w:rFonts w:ascii="Arial Narrow" w:hAnsi="Arial Narrow"/>
          <w:sz w:val="28"/>
          <w:szCs w:val="28"/>
        </w:rPr>
        <w:t xml:space="preserve"> electronically, </w:t>
      </w:r>
      <w:r w:rsidRPr="00B02CD2">
        <w:rPr>
          <w:rFonts w:ascii="Arial Narrow" w:hAnsi="Arial Narrow"/>
          <w:sz w:val="28"/>
          <w:szCs w:val="28"/>
        </w:rPr>
        <w:t>not collected for grading.</w:t>
      </w:r>
    </w:p>
    <w:p w:rsidR="00540CF0" w:rsidRPr="00B02CD2" w:rsidRDefault="00540CF0" w:rsidP="00540CF0">
      <w:pPr>
        <w:pStyle w:val="ListParagraph"/>
        <w:numPr>
          <w:ilvl w:val="0"/>
          <w:numId w:val="27"/>
        </w:numPr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 xml:space="preserve">Instead </w:t>
      </w:r>
      <w:r w:rsidRPr="00B02CD2">
        <w:rPr>
          <w:rFonts w:ascii="Arial Narrow" w:hAnsi="Arial Narrow"/>
          <w:b/>
          <w:sz w:val="28"/>
          <w:szCs w:val="28"/>
        </w:rPr>
        <w:t>weekly 15minute-quizz</w:t>
      </w:r>
      <w:r w:rsidRPr="00B02CD2">
        <w:rPr>
          <w:rFonts w:ascii="Arial Narrow" w:hAnsi="Arial Narrow"/>
          <w:sz w:val="28"/>
          <w:szCs w:val="28"/>
        </w:rPr>
        <w:t>es will be given based on HW assignments</w:t>
      </w:r>
    </w:p>
    <w:p w:rsidR="00540CF0" w:rsidRPr="00B02CD2" w:rsidRDefault="00D1285C" w:rsidP="00540CF0">
      <w:pPr>
        <w:pStyle w:val="ListParagraph"/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>(</w:t>
      </w:r>
      <w:proofErr w:type="gramStart"/>
      <w:r w:rsidRPr="00B02CD2">
        <w:rPr>
          <w:rFonts w:ascii="Arial Narrow" w:hAnsi="Arial Narrow"/>
          <w:sz w:val="28"/>
          <w:szCs w:val="28"/>
        </w:rPr>
        <w:t>higher</w:t>
      </w:r>
      <w:proofErr w:type="gramEnd"/>
      <w:r w:rsidRPr="00B02CD2">
        <w:rPr>
          <w:rFonts w:ascii="Arial Narrow" w:hAnsi="Arial Narrow"/>
          <w:sz w:val="28"/>
          <w:szCs w:val="28"/>
        </w:rPr>
        <w:t xml:space="preserve"> </w:t>
      </w:r>
      <w:r w:rsidR="00540CF0" w:rsidRPr="00B02CD2">
        <w:rPr>
          <w:rFonts w:ascii="Arial Narrow" w:hAnsi="Arial Narrow"/>
          <w:sz w:val="28"/>
          <w:szCs w:val="28"/>
        </w:rPr>
        <w:t>7 scores out of 9 will be counted- 20% weight toward the final grade)</w:t>
      </w:r>
    </w:p>
    <w:p w:rsidR="00D06A82" w:rsidRPr="00B02CD2" w:rsidRDefault="00540CF0" w:rsidP="00540CF0">
      <w:pPr>
        <w:pStyle w:val="ListParagraph"/>
        <w:numPr>
          <w:ilvl w:val="0"/>
          <w:numId w:val="27"/>
        </w:numPr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>One midterm (30% weight</w:t>
      </w:r>
      <w:r w:rsidR="00D06A82" w:rsidRPr="00B02CD2">
        <w:rPr>
          <w:rFonts w:ascii="Arial Narrow" w:hAnsi="Arial Narrow"/>
          <w:sz w:val="28"/>
          <w:szCs w:val="28"/>
        </w:rPr>
        <w:t xml:space="preserve"> toward</w:t>
      </w:r>
      <w:r w:rsidRPr="00B02CD2">
        <w:rPr>
          <w:rFonts w:ascii="Arial Narrow" w:hAnsi="Arial Narrow"/>
          <w:sz w:val="28"/>
          <w:szCs w:val="28"/>
        </w:rPr>
        <w:t xml:space="preserve"> the</w:t>
      </w:r>
      <w:r w:rsidR="00D06A82" w:rsidRPr="00B02CD2">
        <w:rPr>
          <w:rFonts w:ascii="Arial Narrow" w:hAnsi="Arial Narrow"/>
          <w:sz w:val="28"/>
          <w:szCs w:val="28"/>
        </w:rPr>
        <w:t xml:space="preserve"> final grade</w:t>
      </w:r>
      <w:r w:rsidRPr="00B02CD2">
        <w:rPr>
          <w:rFonts w:ascii="Arial Narrow" w:hAnsi="Arial Narrow"/>
          <w:sz w:val="28"/>
          <w:szCs w:val="28"/>
        </w:rPr>
        <w:t>)</w:t>
      </w:r>
      <w:r w:rsidR="00D06A82" w:rsidRPr="00B02CD2">
        <w:rPr>
          <w:rFonts w:ascii="Arial Narrow" w:hAnsi="Arial Narrow"/>
          <w:sz w:val="28"/>
          <w:szCs w:val="28"/>
        </w:rPr>
        <w:t>.</w:t>
      </w:r>
    </w:p>
    <w:p w:rsidR="00D06A82" w:rsidRPr="00B02CD2" w:rsidRDefault="00540CF0" w:rsidP="00540CF0">
      <w:pPr>
        <w:pStyle w:val="ListParagraph"/>
        <w:numPr>
          <w:ilvl w:val="0"/>
          <w:numId w:val="27"/>
        </w:numPr>
        <w:spacing w:before="240"/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>Final examination score (50% weight toward the final grade).</w:t>
      </w:r>
    </w:p>
    <w:p w:rsidR="00027EBC" w:rsidRPr="00B02CD2" w:rsidRDefault="00027EBC" w:rsidP="00027EBC">
      <w:pPr>
        <w:pStyle w:val="ListParagraph"/>
        <w:rPr>
          <w:rFonts w:ascii="Arial Narrow" w:hAnsi="Arial Narrow"/>
          <w:sz w:val="28"/>
          <w:szCs w:val="28"/>
        </w:rPr>
      </w:pPr>
    </w:p>
    <w:p w:rsidR="00D06A82" w:rsidRPr="00B02CD2" w:rsidRDefault="00D06A82">
      <w:pPr>
        <w:rPr>
          <w:rFonts w:ascii="Arial Narrow" w:hAnsi="Arial Narrow"/>
          <w:sz w:val="28"/>
          <w:szCs w:val="28"/>
        </w:rPr>
      </w:pPr>
    </w:p>
    <w:p w:rsidR="00CD1E0C" w:rsidRPr="00B02CD2" w:rsidRDefault="00FF480A" w:rsidP="00540CF0">
      <w:pPr>
        <w:rPr>
          <w:rFonts w:ascii="Arial Narrow" w:hAnsi="Arial Narrow"/>
          <w:sz w:val="28"/>
          <w:szCs w:val="28"/>
        </w:rPr>
      </w:pPr>
      <w:r w:rsidRPr="00B02CD2">
        <w:rPr>
          <w:rFonts w:ascii="Arial Narrow" w:hAnsi="Arial Narrow"/>
          <w:sz w:val="28"/>
          <w:szCs w:val="28"/>
        </w:rPr>
        <w:t xml:space="preserve">Course </w:t>
      </w:r>
      <w:r w:rsidR="00540CF0" w:rsidRPr="00B02CD2">
        <w:rPr>
          <w:rFonts w:ascii="Arial Narrow" w:hAnsi="Arial Narrow"/>
          <w:sz w:val="28"/>
          <w:szCs w:val="28"/>
        </w:rPr>
        <w:t>Materials</w:t>
      </w:r>
    </w:p>
    <w:p w:rsidR="00540CF0" w:rsidRPr="00B02CD2" w:rsidRDefault="00B02CD2" w:rsidP="00540CF0">
      <w:pPr>
        <w:pStyle w:val="ListParagraph"/>
        <w:numPr>
          <w:ilvl w:val="0"/>
          <w:numId w:val="29"/>
        </w:numPr>
        <w:rPr>
          <w:rFonts w:ascii="Arial Narrow" w:hAnsi="Arial Narrow"/>
          <w:b/>
          <w:sz w:val="28"/>
          <w:szCs w:val="28"/>
        </w:rPr>
      </w:pPr>
      <w:r w:rsidRPr="00B02CD2">
        <w:rPr>
          <w:rFonts w:ascii="Arial Narrow" w:hAnsi="Arial Narrow"/>
          <w:b/>
          <w:sz w:val="28"/>
          <w:szCs w:val="28"/>
        </w:rPr>
        <w:t>Textbook* - eBook</w:t>
      </w:r>
      <w:r>
        <w:rPr>
          <w:rFonts w:ascii="Arial Narrow" w:hAnsi="Arial Narrow"/>
          <w:b/>
          <w:sz w:val="28"/>
          <w:szCs w:val="28"/>
        </w:rPr>
        <w:t xml:space="preserve"> (This eBook can be downloaded freely from </w:t>
      </w:r>
      <w:r w:rsidR="00B74C7E">
        <w:rPr>
          <w:rFonts w:ascii="Arial Narrow" w:hAnsi="Arial Narrow"/>
          <w:b/>
          <w:sz w:val="28"/>
          <w:szCs w:val="28"/>
        </w:rPr>
        <w:t>https://www.publishing.umich.edu/publications/ee/</w:t>
      </w:r>
    </w:p>
    <w:p w:rsidR="00B02CD2" w:rsidRPr="00B02CD2" w:rsidRDefault="00B02CD2" w:rsidP="00B02CD2">
      <w:pPr>
        <w:pStyle w:val="ListParagraph"/>
        <w:rPr>
          <w:rFonts w:ascii="Arial Narrow" w:hAnsi="Arial Narrow"/>
          <w:sz w:val="28"/>
          <w:szCs w:val="28"/>
        </w:rPr>
      </w:pPr>
    </w:p>
    <w:p w:rsidR="003C155F" w:rsidRDefault="003C155F" w:rsidP="003C155F">
      <w:pPr>
        <w:pStyle w:val="ListParagraph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B7850A5" wp14:editId="2A8A0B21">
            <wp:extent cx="5943600" cy="21475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5E" w:rsidRPr="008D455E" w:rsidRDefault="008D455E" w:rsidP="008D455E">
      <w:pPr>
        <w:ind w:left="360"/>
        <w:rPr>
          <w:rFonts w:ascii="Arial Narrow" w:hAnsi="Arial Narrow"/>
        </w:rPr>
      </w:pPr>
    </w:p>
    <w:p w:rsidR="00540CF0" w:rsidRPr="00B02CD2" w:rsidRDefault="00D1285C" w:rsidP="003C155F">
      <w:pPr>
        <w:rPr>
          <w:rFonts w:ascii="Arial Narrow" w:hAnsi="Arial Narrow"/>
          <w:b/>
          <w:sz w:val="28"/>
          <w:szCs w:val="28"/>
          <w:u w:val="single"/>
        </w:rPr>
      </w:pPr>
      <w:r w:rsidRPr="00B02CD2">
        <w:rPr>
          <w:rFonts w:ascii="Arial Narrow" w:hAnsi="Arial Narrow"/>
          <w:b/>
          <w:sz w:val="28"/>
          <w:szCs w:val="28"/>
        </w:rPr>
        <w:t xml:space="preserve">Ref.  </w:t>
      </w:r>
      <w:r w:rsidR="00540CF0" w:rsidRPr="00B02CD2">
        <w:rPr>
          <w:rFonts w:ascii="Arial Narrow" w:hAnsi="Arial Narrow"/>
          <w:b/>
          <w:sz w:val="28"/>
          <w:szCs w:val="28"/>
        </w:rPr>
        <w:t xml:space="preserve">Charles K. Alexander and Matthew N. O. </w:t>
      </w:r>
      <w:proofErr w:type="spellStart"/>
      <w:r w:rsidR="00540CF0" w:rsidRPr="00B02CD2">
        <w:rPr>
          <w:rFonts w:ascii="Arial Narrow" w:hAnsi="Arial Narrow"/>
          <w:b/>
          <w:sz w:val="28"/>
          <w:szCs w:val="28"/>
        </w:rPr>
        <w:t>Sadiku</w:t>
      </w:r>
      <w:proofErr w:type="spellEnd"/>
      <w:r w:rsidR="00540CF0" w:rsidRPr="00B02CD2">
        <w:rPr>
          <w:rFonts w:ascii="Arial Narrow" w:hAnsi="Arial Narrow"/>
          <w:b/>
          <w:sz w:val="28"/>
          <w:szCs w:val="28"/>
        </w:rPr>
        <w:t xml:space="preserve">, </w:t>
      </w:r>
      <w:r w:rsidR="00540CF0" w:rsidRPr="00B02CD2">
        <w:rPr>
          <w:rFonts w:ascii="Arial Narrow" w:hAnsi="Arial Narrow"/>
          <w:b/>
          <w:sz w:val="28"/>
          <w:szCs w:val="28"/>
          <w:u w:val="single"/>
        </w:rPr>
        <w:t>Fundamentals of Electric Circuits (</w:t>
      </w:r>
      <w:r w:rsidRPr="00B02CD2">
        <w:rPr>
          <w:rFonts w:ascii="Arial Narrow" w:hAnsi="Arial Narrow"/>
          <w:b/>
          <w:sz w:val="28"/>
          <w:szCs w:val="28"/>
          <w:u w:val="single"/>
        </w:rPr>
        <w:t>4</w:t>
      </w:r>
      <w:r w:rsidRPr="00B02CD2">
        <w:rPr>
          <w:rFonts w:ascii="Arial Narrow" w:hAnsi="Arial Narrow"/>
          <w:b/>
          <w:sz w:val="28"/>
          <w:szCs w:val="28"/>
          <w:u w:val="single"/>
          <w:vertAlign w:val="superscript"/>
        </w:rPr>
        <w:t>th</w:t>
      </w:r>
      <w:r w:rsidRPr="00B02CD2">
        <w:rPr>
          <w:rFonts w:ascii="Arial Narrow" w:hAnsi="Arial Narrow"/>
          <w:b/>
          <w:sz w:val="28"/>
          <w:szCs w:val="28"/>
          <w:u w:val="single"/>
        </w:rPr>
        <w:t xml:space="preserve">, </w:t>
      </w:r>
      <w:r w:rsidR="00540CF0" w:rsidRPr="00B02CD2">
        <w:rPr>
          <w:rFonts w:ascii="Arial Narrow" w:hAnsi="Arial Narrow"/>
          <w:b/>
          <w:sz w:val="28"/>
          <w:szCs w:val="28"/>
          <w:u w:val="single"/>
        </w:rPr>
        <w:t>5</w:t>
      </w:r>
      <w:r w:rsidR="00540CF0" w:rsidRPr="00B02CD2">
        <w:rPr>
          <w:rFonts w:ascii="Arial Narrow" w:hAnsi="Arial Narrow"/>
          <w:b/>
          <w:sz w:val="28"/>
          <w:szCs w:val="28"/>
          <w:u w:val="single"/>
          <w:vertAlign w:val="superscript"/>
        </w:rPr>
        <w:t>th</w:t>
      </w:r>
      <w:r w:rsidR="00540CF0" w:rsidRPr="00B02CD2">
        <w:rPr>
          <w:rFonts w:ascii="Arial Narrow" w:hAnsi="Arial Narrow"/>
          <w:b/>
          <w:sz w:val="28"/>
          <w:szCs w:val="28"/>
          <w:u w:val="single"/>
        </w:rPr>
        <w:t xml:space="preserve"> edition)</w:t>
      </w:r>
    </w:p>
    <w:p w:rsidR="00540CF0" w:rsidRDefault="00540CF0" w:rsidP="00540CF0">
      <w:pPr>
        <w:pStyle w:val="ListParagraph"/>
        <w:rPr>
          <w:rFonts w:ascii="Arial Narrow" w:hAnsi="Arial Narrow"/>
          <w:u w:val="single"/>
        </w:rPr>
      </w:pPr>
    </w:p>
    <w:p w:rsidR="00540CF0" w:rsidRPr="00540CF0" w:rsidRDefault="00540CF0" w:rsidP="00540CF0">
      <w:pPr>
        <w:pStyle w:val="ListParagrap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</w:t>
      </w:r>
    </w:p>
    <w:p w:rsidR="00984CEE" w:rsidRPr="00121D45" w:rsidRDefault="00984CEE">
      <w:pPr>
        <w:rPr>
          <w:rFonts w:ascii="Arial Narrow" w:hAnsi="Arial Narrow"/>
        </w:rPr>
      </w:pPr>
    </w:p>
    <w:sectPr w:rsidR="00984CEE" w:rsidRPr="00121D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33" w:rsidRDefault="00234333" w:rsidP="009F6854">
      <w:r>
        <w:separator/>
      </w:r>
    </w:p>
  </w:endnote>
  <w:endnote w:type="continuationSeparator" w:id="0">
    <w:p w:rsidR="00234333" w:rsidRDefault="00234333" w:rsidP="009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33" w:rsidRDefault="00234333" w:rsidP="009F6854">
      <w:r>
        <w:separator/>
      </w:r>
    </w:p>
  </w:footnote>
  <w:footnote w:type="continuationSeparator" w:id="0">
    <w:p w:rsidR="00234333" w:rsidRDefault="00234333" w:rsidP="009F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54" w:rsidRDefault="009F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8237D"/>
    <w:multiLevelType w:val="hybridMultilevel"/>
    <w:tmpl w:val="636EEA6A"/>
    <w:lvl w:ilvl="0" w:tplc="28524624">
      <w:start w:val="27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8A6880"/>
    <w:multiLevelType w:val="hybridMultilevel"/>
    <w:tmpl w:val="0BB4786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9E507A"/>
    <w:multiLevelType w:val="hybridMultilevel"/>
    <w:tmpl w:val="68040196"/>
    <w:lvl w:ilvl="0" w:tplc="FFC4BB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E476D"/>
    <w:multiLevelType w:val="hybridMultilevel"/>
    <w:tmpl w:val="BD8406DA"/>
    <w:lvl w:ilvl="0" w:tplc="0F4AE458">
      <w:start w:val="27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F17CB6"/>
    <w:multiLevelType w:val="hybridMultilevel"/>
    <w:tmpl w:val="43E4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D0F6DB7"/>
    <w:multiLevelType w:val="hybridMultilevel"/>
    <w:tmpl w:val="CD16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D7D5A"/>
    <w:multiLevelType w:val="hybridMultilevel"/>
    <w:tmpl w:val="492A345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67742F0"/>
    <w:multiLevelType w:val="hybridMultilevel"/>
    <w:tmpl w:val="217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2D6934"/>
    <w:multiLevelType w:val="hybridMultilevel"/>
    <w:tmpl w:val="9592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1B67"/>
    <w:multiLevelType w:val="hybridMultilevel"/>
    <w:tmpl w:val="3320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29"/>
  </w:num>
  <w:num w:numId="5">
    <w:abstractNumId w:val="14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27"/>
  </w:num>
  <w:num w:numId="21">
    <w:abstractNumId w:val="22"/>
  </w:num>
  <w:num w:numId="22">
    <w:abstractNumId w:val="12"/>
  </w:num>
  <w:num w:numId="23">
    <w:abstractNumId w:val="32"/>
  </w:num>
  <w:num w:numId="24">
    <w:abstractNumId w:val="28"/>
  </w:num>
  <w:num w:numId="25">
    <w:abstractNumId w:val="31"/>
  </w:num>
  <w:num w:numId="26">
    <w:abstractNumId w:val="30"/>
  </w:num>
  <w:num w:numId="27">
    <w:abstractNumId w:val="21"/>
  </w:num>
  <w:num w:numId="28">
    <w:abstractNumId w:val="15"/>
  </w:num>
  <w:num w:numId="29">
    <w:abstractNumId w:val="24"/>
  </w:num>
  <w:num w:numId="30">
    <w:abstractNumId w:val="11"/>
  </w:num>
  <w:num w:numId="31">
    <w:abstractNumId w:val="1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18"/>
    <w:rsid w:val="00006200"/>
    <w:rsid w:val="00027EBC"/>
    <w:rsid w:val="00062665"/>
    <w:rsid w:val="000724D9"/>
    <w:rsid w:val="000A78D9"/>
    <w:rsid w:val="000D1285"/>
    <w:rsid w:val="00121D45"/>
    <w:rsid w:val="00140950"/>
    <w:rsid w:val="001635F7"/>
    <w:rsid w:val="001952AC"/>
    <w:rsid w:val="001E0945"/>
    <w:rsid w:val="00213354"/>
    <w:rsid w:val="00234333"/>
    <w:rsid w:val="00237D30"/>
    <w:rsid w:val="0025693A"/>
    <w:rsid w:val="0026187B"/>
    <w:rsid w:val="00274518"/>
    <w:rsid w:val="00281964"/>
    <w:rsid w:val="002C38E4"/>
    <w:rsid w:val="002D5E28"/>
    <w:rsid w:val="00300431"/>
    <w:rsid w:val="003007E3"/>
    <w:rsid w:val="0032064B"/>
    <w:rsid w:val="003A1C0B"/>
    <w:rsid w:val="003A427C"/>
    <w:rsid w:val="003A5257"/>
    <w:rsid w:val="003C155F"/>
    <w:rsid w:val="003E4CF5"/>
    <w:rsid w:val="00436640"/>
    <w:rsid w:val="00437CD7"/>
    <w:rsid w:val="004823DB"/>
    <w:rsid w:val="0048720C"/>
    <w:rsid w:val="004A31E5"/>
    <w:rsid w:val="005109BD"/>
    <w:rsid w:val="005207D8"/>
    <w:rsid w:val="00540CF0"/>
    <w:rsid w:val="00564FEF"/>
    <w:rsid w:val="00565C4B"/>
    <w:rsid w:val="005943F8"/>
    <w:rsid w:val="00596460"/>
    <w:rsid w:val="005F6251"/>
    <w:rsid w:val="00622ED0"/>
    <w:rsid w:val="00644DE9"/>
    <w:rsid w:val="00645252"/>
    <w:rsid w:val="00670D5A"/>
    <w:rsid w:val="006A5A5B"/>
    <w:rsid w:val="006C2FFC"/>
    <w:rsid w:val="006D0001"/>
    <w:rsid w:val="006D3D74"/>
    <w:rsid w:val="00713F61"/>
    <w:rsid w:val="0076293E"/>
    <w:rsid w:val="008D455E"/>
    <w:rsid w:val="009323C1"/>
    <w:rsid w:val="00966E4A"/>
    <w:rsid w:val="00983739"/>
    <w:rsid w:val="00984CEE"/>
    <w:rsid w:val="00992D62"/>
    <w:rsid w:val="009E609B"/>
    <w:rsid w:val="009E7262"/>
    <w:rsid w:val="009F60B3"/>
    <w:rsid w:val="009F6854"/>
    <w:rsid w:val="00A05594"/>
    <w:rsid w:val="00A074C1"/>
    <w:rsid w:val="00A9204E"/>
    <w:rsid w:val="00B00AB1"/>
    <w:rsid w:val="00B02CD2"/>
    <w:rsid w:val="00B7304A"/>
    <w:rsid w:val="00B74C7E"/>
    <w:rsid w:val="00BD27DF"/>
    <w:rsid w:val="00BF0835"/>
    <w:rsid w:val="00C47EFB"/>
    <w:rsid w:val="00C63F66"/>
    <w:rsid w:val="00CB7AFF"/>
    <w:rsid w:val="00CD1E0C"/>
    <w:rsid w:val="00CE0209"/>
    <w:rsid w:val="00D05D5A"/>
    <w:rsid w:val="00D06A82"/>
    <w:rsid w:val="00D111F8"/>
    <w:rsid w:val="00D1285C"/>
    <w:rsid w:val="00DA0B3C"/>
    <w:rsid w:val="00E341B0"/>
    <w:rsid w:val="00E54F66"/>
    <w:rsid w:val="00EA5B69"/>
    <w:rsid w:val="00F100BB"/>
    <w:rsid w:val="00F243B5"/>
    <w:rsid w:val="00FD0906"/>
    <w:rsid w:val="00FD1F1A"/>
    <w:rsid w:val="00FF480A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8105"/>
  <w15:chartTrackingRefBased/>
  <w15:docId w15:val="{BF6F7ABB-B915-4E4C-A032-17985065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27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7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Skang</dc:creator>
  <cp:keywords/>
  <dc:description/>
  <cp:lastModifiedBy>Steve Kang</cp:lastModifiedBy>
  <cp:revision>2</cp:revision>
  <dcterms:created xsi:type="dcterms:W3CDTF">2018-12-07T17:25:00Z</dcterms:created>
  <dcterms:modified xsi:type="dcterms:W3CDTF">2018-12-07T17:25:00Z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